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01C2B67" w14:textId="77777777" w:rsidR="00534AD7" w:rsidRDefault="00534AD7" w:rsidP="00620BA3">
      <w:pPr>
        <w:spacing w:after="0" w:line="360" w:lineRule="auto"/>
        <w:jc w:val="both"/>
        <w:rPr>
          <w:rFonts w:ascii="Arial" w:hAnsi="Arial" w:cs="Arial"/>
        </w:rPr>
      </w:pPr>
    </w:p>
    <w:p w14:paraId="33BA0122" w14:textId="77777777" w:rsidR="00534AD7" w:rsidRDefault="00A76310" w:rsidP="00A76310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7533F">
        <w:rPr>
          <w:rFonts w:ascii="Arial" w:hAnsi="Arial" w:cs="Arial"/>
          <w:b/>
          <w:caps/>
          <w:sz w:val="36"/>
          <w:szCs w:val="36"/>
        </w:rPr>
        <w:t xml:space="preserve">T. P. </w:t>
      </w:r>
      <w:r w:rsidRPr="00F7533F">
        <w:rPr>
          <w:rFonts w:ascii="Arial" w:hAnsi="Arial" w:cs="Arial"/>
          <w:b/>
          <w:sz w:val="36"/>
          <w:szCs w:val="36"/>
        </w:rPr>
        <w:t xml:space="preserve">Nº </w:t>
      </w:r>
      <w:r w:rsidR="0083278E" w:rsidRPr="00F7533F">
        <w:rPr>
          <w:rFonts w:ascii="Arial" w:hAnsi="Arial" w:cs="Arial"/>
          <w:b/>
          <w:sz w:val="36"/>
          <w:szCs w:val="36"/>
        </w:rPr>
        <w:t>3</w:t>
      </w:r>
      <w:r w:rsidR="00923507" w:rsidRPr="00F7533F">
        <w:rPr>
          <w:rFonts w:ascii="Arial" w:hAnsi="Arial" w:cs="Arial"/>
          <w:b/>
          <w:sz w:val="36"/>
          <w:szCs w:val="36"/>
        </w:rPr>
        <w:t xml:space="preserve"> -  Respuestas</w:t>
      </w:r>
    </w:p>
    <w:p w14:paraId="01CA52B7" w14:textId="77777777" w:rsidR="00751617" w:rsidRDefault="00751617" w:rsidP="00751617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b/>
          <w:smallCaps/>
          <w:sz w:val="28"/>
          <w:szCs w:val="28"/>
          <w:u w:val="single"/>
        </w:rPr>
        <w:t>Factorización. Operaciones combinadas</w:t>
      </w:r>
    </w:p>
    <w:p w14:paraId="49D3F665" w14:textId="77777777" w:rsidR="00751617" w:rsidRPr="00751617" w:rsidRDefault="00751617" w:rsidP="00751617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b/>
          <w:smallCaps/>
          <w:sz w:val="28"/>
          <w:szCs w:val="28"/>
          <w:u w:val="single"/>
        </w:rPr>
        <w:t>Expresiones Algebraicas</w:t>
      </w:r>
    </w:p>
    <w:p w14:paraId="63A05835" w14:textId="77777777" w:rsidR="005849DE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>Problema 1)</w:t>
      </w:r>
    </w:p>
    <w:p w14:paraId="1964E018" w14:textId="77777777" w:rsidR="006A409D" w:rsidRPr="00F95D18" w:rsidRDefault="00F9000A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95D18">
        <w:rPr>
          <w:rFonts w:ascii="Arial" w:hAnsi="Arial" w:cs="Arial"/>
          <w:sz w:val="24"/>
          <w:szCs w:val="24"/>
          <w:lang w:val="es-ES"/>
        </w:rPr>
        <w:t xml:space="preserve">a) </w:t>
      </w:r>
      <w:r w:rsidR="00AC4C70" w:rsidRPr="006A409D">
        <w:rPr>
          <w:rFonts w:ascii="Arial" w:hAnsi="Arial" w:cs="Arial"/>
          <w:sz w:val="24"/>
          <w:szCs w:val="24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+2</m:t>
        </m:r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-3</m:t>
        </m:r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</m:oMath>
      <w:r w:rsidR="00AC4C70" w:rsidRPr="006A409D">
        <w:rPr>
          <w:rFonts w:ascii="Arial" w:hAnsi="Arial" w:cs="Arial"/>
          <w:sz w:val="24"/>
          <w:szCs w:val="24"/>
        </w:rPr>
        <w:fldChar w:fldCharType="end"/>
      </w:r>
      <m:oMath>
        <m:sSup>
          <m:sSup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  <m:d>
          <m:d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1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x+3</m:t>
            </m:r>
          </m:e>
        </m:d>
      </m:oMath>
      <w:r w:rsidR="00AC38B8" w:rsidRPr="006A409D">
        <w:rPr>
          <w:rFonts w:ascii="Arial" w:hAnsi="Arial" w:cs="Arial"/>
          <w:sz w:val="24"/>
          <w:szCs w:val="24"/>
        </w:rPr>
        <w:t xml:space="preserve"> </w:t>
      </w:r>
      <w:r w:rsidR="006A409D" w:rsidRPr="006A409D">
        <w:rPr>
          <w:rFonts w:ascii="Arial" w:hAnsi="Arial" w:cs="Arial"/>
          <w:sz w:val="24"/>
          <w:szCs w:val="24"/>
        </w:rPr>
        <w:t xml:space="preserve">    </w:t>
      </w:r>
      <w:r w:rsidR="00AC4C70" w:rsidRPr="006A409D">
        <w:rPr>
          <w:rFonts w:ascii="Arial" w:hAnsi="Arial" w:cs="Arial"/>
          <w:sz w:val="24"/>
          <w:szCs w:val="24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a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-4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-a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-4</m:t>
            </m:r>
          </m:e>
        </m:d>
      </m:oMath>
      <w:r w:rsidR="00AC4C70" w:rsidRPr="006A409D">
        <w:rPr>
          <w:rFonts w:ascii="Arial" w:hAnsi="Arial" w:cs="Arial"/>
          <w:sz w:val="24"/>
          <w:szCs w:val="24"/>
        </w:rPr>
        <w:fldChar w:fldCharType="end"/>
      </w:r>
      <w:r w:rsidR="009711E0" w:rsidRPr="00F95D18">
        <w:rPr>
          <w:rFonts w:ascii="Arial" w:hAnsi="Arial" w:cs="Arial"/>
          <w:sz w:val="24"/>
          <w:szCs w:val="24"/>
          <w:lang w:val="es-ES"/>
        </w:rPr>
        <w:t>b</w:t>
      </w:r>
      <w:r w:rsidR="00475B34" w:rsidRPr="00F95D18">
        <w:rPr>
          <w:rFonts w:ascii="Arial" w:hAnsi="Arial" w:cs="Arial"/>
          <w:sz w:val="24"/>
          <w:szCs w:val="24"/>
          <w:lang w:val="es-ES"/>
        </w:rPr>
        <w:t xml:space="preserve">) </w: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</w:rPr>
          <m:t>9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+4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2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       </m:t>
        </m:r>
      </m:oMath>
      <w:r w:rsidR="00AC4C70" w:rsidRPr="006A409D">
        <w:rPr>
          <w:rFonts w:ascii="Arial" w:hAnsi="Arial" w:cs="Arial"/>
          <w:sz w:val="24"/>
          <w:szCs w:val="24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9</m:t>
        </m:r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-144</m:t>
        </m:r>
      </m:oMath>
      <w:r w:rsidR="00AC4C70" w:rsidRPr="006A409D">
        <w:rPr>
          <w:rFonts w:ascii="Arial" w:hAnsi="Arial" w:cs="Arial"/>
          <w:sz w:val="24"/>
          <w:szCs w:val="24"/>
        </w:rPr>
        <w:fldChar w:fldCharType="end"/>
      </w:r>
      <w:r w:rsidR="009711E0" w:rsidRPr="00F95D18">
        <w:rPr>
          <w:rFonts w:ascii="Arial" w:hAnsi="Arial" w:cs="Arial"/>
          <w:sz w:val="24"/>
          <w:szCs w:val="24"/>
          <w:lang w:val="es-ES"/>
        </w:rPr>
        <w:t>c</w:t>
      </w:r>
      <w:r w:rsidR="00475B34" w:rsidRPr="00F95D18">
        <w:rPr>
          <w:rFonts w:ascii="Arial" w:hAnsi="Arial" w:cs="Arial"/>
          <w:sz w:val="24"/>
          <w:szCs w:val="24"/>
          <w:lang w:val="es-ES"/>
        </w:rPr>
        <w:t>)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Arial" w:cs="Arial"/>
            <w:sz w:val="24"/>
            <w:szCs w:val="24"/>
          </w:rPr>
          <m:t>x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x+3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2</m:t>
            </m:r>
          </m:e>
        </m:d>
      </m:oMath>
      <w:r w:rsidR="00AC4C70" w:rsidRPr="006A409D">
        <w:rPr>
          <w:rFonts w:ascii="Arial" w:hAnsi="Arial" w:cs="Arial"/>
          <w:sz w:val="24"/>
          <w:szCs w:val="24"/>
          <w:lang w:val="en-US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5</m:t>
            </m:r>
          </m:den>
        </m:f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+</m:t>
        </m:r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5</m:t>
            </m:r>
          </m:den>
        </m:f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</m:t>
        </m:r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5</m:t>
            </m:r>
          </m:den>
        </m:f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x</m:t>
        </m:r>
      </m:oMath>
      <w:r w:rsidR="00AC4C70" w:rsidRPr="006A409D">
        <w:rPr>
          <w:rFonts w:ascii="Arial" w:hAnsi="Arial" w:cs="Arial"/>
          <w:sz w:val="24"/>
          <w:szCs w:val="24"/>
          <w:lang w:val="en-US"/>
        </w:rPr>
        <w:fldChar w:fldCharType="end"/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 xml:space="preserve">   </m:t>
        </m:r>
      </m:oMath>
    </w:p>
    <w:p w14:paraId="4DF5AF57" w14:textId="77777777" w:rsidR="006A409D" w:rsidRPr="006A409D" w:rsidRDefault="006A409D" w:rsidP="00AC38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 xml:space="preserve"> </m:t>
        </m:r>
      </m:oMath>
      <w:r w:rsidR="009711E0" w:rsidRPr="006A409D">
        <w:rPr>
          <w:rFonts w:ascii="Arial" w:hAnsi="Arial" w:cs="Arial"/>
          <w:sz w:val="24"/>
          <w:szCs w:val="24"/>
        </w:rPr>
        <w:t>d</w:t>
      </w:r>
      <w:r w:rsidR="00475B34" w:rsidRPr="006A409D">
        <w:rPr>
          <w:rFonts w:ascii="Arial" w:hAnsi="Arial" w:cs="Arial"/>
          <w:sz w:val="24"/>
          <w:szCs w:val="24"/>
        </w:rPr>
        <w:t>)</w: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2x</m:t>
        </m:r>
        <m:sSup>
          <m:sSup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(2x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3)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</m:oMath>
      <w:r w:rsidR="009711E0" w:rsidRPr="006A409D">
        <w:rPr>
          <w:rFonts w:ascii="Arial" w:hAnsi="Arial" w:cs="Arial"/>
          <w:sz w:val="24"/>
          <w:szCs w:val="24"/>
        </w:rPr>
        <w:t xml:space="preserve"> </w:t>
      </w:r>
      <w:r w:rsidRPr="006A409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9711E0" w:rsidRPr="006A409D">
        <w:rPr>
          <w:rFonts w:ascii="Arial" w:hAnsi="Arial" w:cs="Arial"/>
          <w:sz w:val="24"/>
          <w:szCs w:val="24"/>
        </w:rPr>
        <w:t>e)</w: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</w:rPr>
          <m:t>y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1+y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                                      f)a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a+1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</w:rPr>
          <m:t>(a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>-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>1)</m:t>
        </m:r>
      </m:oMath>
      <w:r w:rsidR="00AC38B8" w:rsidRPr="006A409D">
        <w:rPr>
          <w:rFonts w:ascii="Arial" w:hAnsi="Arial" w:cs="Arial"/>
          <w:sz w:val="24"/>
          <w:szCs w:val="24"/>
        </w:rPr>
        <w:t xml:space="preserve">  </w:t>
      </w:r>
    </w:p>
    <w:p w14:paraId="65548667" w14:textId="77777777" w:rsidR="00E770BB" w:rsidRPr="00F95D18" w:rsidRDefault="009711E0" w:rsidP="00AC38B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A409D">
        <w:rPr>
          <w:rFonts w:ascii="Arial" w:hAnsi="Arial" w:cs="Arial"/>
          <w:sz w:val="24"/>
          <w:szCs w:val="24"/>
        </w:rPr>
        <w:t>g</w:t>
      </w:r>
      <w:r w:rsidR="00534AD7" w:rsidRPr="006A409D">
        <w:rPr>
          <w:rFonts w:ascii="Arial" w:hAnsi="Arial" w:cs="Arial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Arial" w:cs="Arial"/>
                <w:b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Arial" w:cs="Arial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7</m:t>
                </m:r>
              </m:e>
            </m:d>
          </m:num>
          <m:den>
            <m:d>
              <m:dPr>
                <m:ctrlPr>
                  <w:rPr>
                    <w:rFonts w:ascii="Cambria Math" w:hAnsi="Arial" w:cs="Arial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3</m:t>
                </m:r>
              </m:e>
            </m:d>
          </m:den>
        </m:f>
      </m:oMath>
      <w:r w:rsidR="00534AD7" w:rsidRPr="006A409D">
        <w:rPr>
          <w:rFonts w:ascii="Arial" w:hAnsi="Arial" w:cs="Arial"/>
          <w:sz w:val="24"/>
          <w:szCs w:val="24"/>
        </w:rPr>
        <w:t xml:space="preserve">¿Puede tomar  </w:t>
      </w:r>
      <m:oMath>
        <m:r>
          <w:rPr>
            <w:rFonts w:ascii="Cambria Math" w:hAnsi="Cambria Math" w:cs="Arial"/>
            <w:sz w:val="24"/>
            <w:szCs w:val="24"/>
          </w:rPr>
          <m:t>x</m:t>
        </m:r>
      </m:oMath>
      <w:r w:rsidR="00534AD7" w:rsidRPr="006A409D">
        <w:rPr>
          <w:rFonts w:ascii="Arial" w:hAnsi="Arial" w:cs="Arial"/>
          <w:sz w:val="24"/>
          <w:szCs w:val="24"/>
        </w:rPr>
        <w:t xml:space="preserve">  el valor 0? </w:t>
      </w:r>
      <w:r w:rsidR="00FD64D8" w:rsidRPr="006A409D">
        <w:rPr>
          <w:rFonts w:ascii="Arial" w:hAnsi="Arial" w:cs="Arial"/>
          <w:sz w:val="24"/>
          <w:szCs w:val="24"/>
        </w:rPr>
        <w:t>No porque anula el denominador.</w:t>
      </w:r>
      <w:r w:rsidR="00AC38B8" w:rsidRPr="006A409D">
        <w:rPr>
          <w:rFonts w:ascii="Arial" w:hAnsi="Arial" w:cs="Arial"/>
          <w:sz w:val="24"/>
          <w:szCs w:val="24"/>
        </w:rPr>
        <w:t xml:space="preserve">   </w:t>
      </w:r>
      <w:r w:rsidR="00AC38B8" w:rsidRPr="00F95D18">
        <w:rPr>
          <w:rFonts w:ascii="Arial" w:hAnsi="Arial" w:cs="Arial"/>
          <w:sz w:val="24"/>
          <w:szCs w:val="24"/>
          <w:lang w:val="en-US"/>
        </w:rPr>
        <w:t>h)(1-3x)(1+3x)</w:t>
      </w:r>
      <w:r w:rsidR="006A409D" w:rsidRPr="00F95D18">
        <w:rPr>
          <w:rFonts w:ascii="Arial" w:hAnsi="Arial" w:cs="Arial"/>
          <w:sz w:val="24"/>
          <w:szCs w:val="24"/>
          <w:lang w:val="en-US"/>
        </w:rPr>
        <w:t xml:space="preserve">      i)(x+1)(x+5)      j)</w:t>
      </w:r>
      <m:oMath>
        <m:r>
          <m:rPr>
            <m:sty m:val="bi"/>
          </m:rPr>
          <w:rPr>
            <w:rFonts w:ascii="Cambria Math" w:hAnsi="Arial" w:cs="Arial"/>
            <w:sz w:val="24"/>
            <w:szCs w:val="24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  <w:lang w:val="en-US"/>
          </w:rPr>
          <m:t>2</m:t>
        </m:r>
        <m:sSup>
          <m:sSupPr>
            <m:ctrlPr>
              <w:rPr>
                <w:rFonts w:ascii="Cambria Math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(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="006A409D" w:rsidRPr="006A409D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6A409D" w:rsidRPr="006A409D">
        <w:rPr>
          <w:rFonts w:ascii="Arial" w:hAnsi="Arial" w:cs="Arial"/>
          <w:sz w:val="24"/>
          <w:szCs w:val="24"/>
          <w:lang w:val="en-US"/>
        </w:rPr>
        <w:t>k)(x-3)(x-1)    l)(x-3)(x+1)</w:t>
      </w:r>
    </w:p>
    <w:p w14:paraId="76B50989" w14:textId="77777777" w:rsidR="00620BA3" w:rsidRPr="00F95D18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95D18">
        <w:rPr>
          <w:rFonts w:ascii="Arial" w:hAnsi="Arial" w:cs="Arial"/>
          <w:b/>
          <w:sz w:val="24"/>
          <w:szCs w:val="24"/>
          <w:lang w:val="en-US"/>
        </w:rPr>
        <w:t>Problema 2</w:t>
      </w:r>
      <w:r w:rsidR="009D245C" w:rsidRPr="00F95D18">
        <w:rPr>
          <w:rFonts w:ascii="Arial" w:hAnsi="Arial" w:cs="Arial"/>
          <w:b/>
          <w:sz w:val="24"/>
          <w:szCs w:val="24"/>
          <w:lang w:val="en-US"/>
        </w:rPr>
        <w:t>)</w:t>
      </w:r>
    </w:p>
    <w:tbl>
      <w:tblPr>
        <w:tblW w:w="916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0"/>
      </w:tblGrid>
      <w:tr w:rsidR="00B30331" w:rsidRPr="00B30331" w14:paraId="03D1572B" w14:textId="77777777" w:rsidTr="001A3797">
        <w:tc>
          <w:tcPr>
            <w:tcW w:w="9160" w:type="dxa"/>
            <w:vAlign w:val="center"/>
          </w:tcPr>
          <w:p w14:paraId="1A3BD118" w14:textId="77777777" w:rsidR="00620BA3" w:rsidRPr="006A409D" w:rsidRDefault="009D245C" w:rsidP="001A379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331">
              <w:rPr>
                <w:rFonts w:ascii="Arial" w:hAnsi="Arial" w:cs="Arial"/>
                <w:sz w:val="24"/>
                <w:szCs w:val="24"/>
              </w:rPr>
              <w:t xml:space="preserve">a)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12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x-2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x+1</m:t>
                      </m:r>
                    </m:e>
                  </m:d>
                </m:den>
              </m:f>
            </m:oMath>
            <w:r w:rsidR="00F95258">
              <w:rPr>
                <w:rFonts w:ascii="Arial" w:hAnsi="Arial" w:cs="Arial"/>
                <w:sz w:val="36"/>
                <w:szCs w:val="36"/>
              </w:rPr>
              <w:t xml:space="preserve">         </w:t>
            </w:r>
            <w:r w:rsidR="00F95258" w:rsidRPr="00B30331">
              <w:rPr>
                <w:rFonts w:ascii="Arial" w:hAnsi="Arial" w:cs="Arial"/>
                <w:sz w:val="24"/>
                <w:szCs w:val="24"/>
              </w:rPr>
              <w:t>b</w:t>
            </w:r>
            <w:r w:rsidR="00F95258">
              <w:rPr>
                <w:rFonts w:ascii="Arial" w:hAnsi="Arial" w:cs="Arial"/>
                <w:sz w:val="24"/>
                <w:szCs w:val="24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x+1</m:t>
                  </m:r>
                </m:e>
              </m:d>
            </m:oMath>
          </w:p>
        </w:tc>
      </w:tr>
      <w:tr w:rsidR="00B30331" w:rsidRPr="00B30331" w14:paraId="40A7D366" w14:textId="77777777" w:rsidTr="001A3797">
        <w:tc>
          <w:tcPr>
            <w:tcW w:w="9160" w:type="dxa"/>
            <w:vAlign w:val="center"/>
          </w:tcPr>
          <w:p w14:paraId="1109D11C" w14:textId="77777777" w:rsidR="009D245C" w:rsidRPr="001A3797" w:rsidRDefault="001A3797" w:rsidP="00B30331">
            <w:pPr>
              <w:spacing w:after="0" w:line="36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D245C" w:rsidRPr="00B30331">
              <w:rPr>
                <w:rFonts w:ascii="Arial" w:hAnsi="Arial" w:cs="Arial"/>
                <w:sz w:val="24"/>
                <w:szCs w:val="24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8x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36"/>
                              <w:szCs w:val="36"/>
                            </w:rPr>
                            <m:t>2+x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             d)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-3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x+3</m:t>
                      </m:r>
                    </m:e>
                  </m:d>
                </m:num>
                <m:den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2</m:t>
                  </m:r>
                </m:den>
              </m:f>
            </m:oMath>
          </w:p>
        </w:tc>
      </w:tr>
    </w:tbl>
    <w:p w14:paraId="0165BAB0" w14:textId="77777777" w:rsidR="00B30331" w:rsidRPr="00B30331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3</w:t>
      </w:r>
      <w:r w:rsidR="00475B34" w:rsidRPr="00B30331">
        <w:rPr>
          <w:rFonts w:ascii="Arial" w:hAnsi="Arial" w:cs="Arial"/>
          <w:b/>
          <w:sz w:val="24"/>
          <w:szCs w:val="24"/>
        </w:rPr>
        <w:t>)</w:t>
      </w:r>
    </w:p>
    <w:p w14:paraId="36B7A21E" w14:textId="77777777" w:rsidR="0085213A" w:rsidRPr="001A3797" w:rsidRDefault="00D4116F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a-4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a+4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        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475B34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-8a+16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-16</m:t>
            </m:r>
          </m:den>
        </m:f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a-4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a+4</m:t>
            </m:r>
          </m:den>
        </m:f>
      </m:oMath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475B34" w:rsidRPr="00B30331">
        <w:rPr>
          <w:rFonts w:ascii="Arial" w:hAnsi="Arial" w:cs="Arial"/>
          <w:sz w:val="24"/>
          <w:szCs w:val="24"/>
        </w:rPr>
        <w:tab/>
      </w:r>
      <w:r w:rsidR="00475B34" w:rsidRPr="00B30331">
        <w:rPr>
          <w:rFonts w:ascii="Arial" w:hAnsi="Arial" w:cs="Arial"/>
          <w:sz w:val="24"/>
          <w:szCs w:val="24"/>
        </w:rPr>
        <w:tab/>
      </w:r>
      <w:r w:rsidR="00475B34" w:rsidRPr="00B30331">
        <w:rPr>
          <w:rFonts w:ascii="Arial" w:hAnsi="Arial" w:cs="Arial"/>
          <w:sz w:val="24"/>
          <w:szCs w:val="24"/>
        </w:rPr>
        <w:tab/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475B34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-32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+16a+32</m:t>
            </m:r>
          </m:den>
        </m:f>
      </m:oMath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475B34" w:rsidRPr="00B30331">
        <w:rPr>
          <w:rFonts w:ascii="Arial" w:hAnsi="Arial" w:cs="Arial"/>
          <w:sz w:val="24"/>
          <w:szCs w:val="24"/>
        </w:rPr>
        <w:t xml:space="preserve">b) </w:t>
      </w:r>
      <m:oMath>
        <m:r>
          <w:rPr>
            <w:rFonts w:ascii="Cambria Math" w:hAnsi="Cambria Math" w:cs="Arial"/>
            <w:sz w:val="24"/>
            <w:szCs w:val="24"/>
          </w:rPr>
          <m:t>R=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16a</m:t>
            </m:r>
          </m:num>
          <m:den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a-4</m:t>
                </m:r>
              </m:e>
            </m:d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a+4</m:t>
                </m:r>
              </m:e>
            </m:d>
          </m:den>
        </m:f>
      </m:oMath>
    </w:p>
    <w:p w14:paraId="3DD32ADF" w14:textId="77777777" w:rsidR="00475B34" w:rsidRPr="00B30331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4</w:t>
      </w:r>
      <w:r w:rsidR="00475B34" w:rsidRPr="00B30331">
        <w:rPr>
          <w:rFonts w:ascii="Arial" w:hAnsi="Arial" w:cs="Arial"/>
          <w:b/>
          <w:sz w:val="24"/>
          <w:szCs w:val="24"/>
        </w:rPr>
        <w:t>)</w:t>
      </w:r>
    </w:p>
    <w:p w14:paraId="69208760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>x≠1 ; -1 , -5</m:t>
        </m:r>
      </m:oMath>
    </w:p>
    <w:p w14:paraId="1FF649F7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223A06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7.25pt" o:ole="">
            <v:imagedata r:id="rId7" o:title=""/>
          </v:shape>
          <o:OLEObject Type="Embed" ProgID="Equation.3" ShapeID="_x0000_i1025" DrawAspect="Content" ObjectID="_1678197181" r:id="rId8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x-1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x+1</m:t>
            </m:r>
          </m:den>
        </m:f>
      </m:oMath>
    </w:p>
    <w:p w14:paraId="46804546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c) </w:t>
      </w:r>
      <m:oMath>
        <m:r>
          <w:rPr>
            <w:rFonts w:ascii="Cambria Math" w:hAnsi="Cambria Math" w:cs="Arial"/>
            <w:sz w:val="24"/>
            <w:szCs w:val="24"/>
          </w:rPr>
          <m:t>x=-3</m:t>
        </m:r>
      </m:oMath>
    </w:p>
    <w:p w14:paraId="41EE5F47" w14:textId="77777777" w:rsidR="0085213A" w:rsidRPr="00B30331" w:rsidRDefault="00475B34" w:rsidP="00B30331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B30331">
        <w:rPr>
          <w:rFonts w:ascii="Arial" w:hAnsi="Arial" w:cs="Arial"/>
          <w:b/>
          <w:color w:val="auto"/>
        </w:rPr>
        <w:t xml:space="preserve">Problema </w:t>
      </w:r>
      <w:r w:rsidR="009F1369">
        <w:rPr>
          <w:rFonts w:ascii="Arial" w:hAnsi="Arial" w:cs="Arial"/>
          <w:b/>
          <w:color w:val="auto"/>
        </w:rPr>
        <w:t>5</w:t>
      </w:r>
      <w:r w:rsidRPr="00B30331">
        <w:rPr>
          <w:rFonts w:ascii="Arial" w:hAnsi="Arial" w:cs="Arial"/>
          <w:b/>
          <w:color w:val="auto"/>
        </w:rPr>
        <w:t>)</w:t>
      </w:r>
    </w:p>
    <w:p w14:paraId="70CA0041" w14:textId="77777777" w:rsidR="00475B34" w:rsidRPr="00B30331" w:rsidRDefault="00475B34" w:rsidP="00B30331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B30331">
        <w:rPr>
          <w:rFonts w:ascii="Arial" w:hAnsi="Arial" w:cs="Arial"/>
          <w:color w:val="auto"/>
        </w:rPr>
        <w:t xml:space="preserve">a) </w:t>
      </w:r>
      <m:oMath>
        <m:r>
          <w:rPr>
            <w:rFonts w:ascii="Cambria Math" w:hAnsi="Cambria Math" w:cs="Arial"/>
            <w:color w:val="auto"/>
          </w:rPr>
          <m:t>x≠-3, 1, -1.</m:t>
        </m:r>
      </m:oMath>
    </w:p>
    <w:p w14:paraId="1078B92C" w14:textId="77777777" w:rsidR="0018025D" w:rsidRDefault="00B25018" w:rsidP="00B30331">
      <w:pPr>
        <w:pStyle w:val="Default"/>
        <w:tabs>
          <w:tab w:val="left" w:pos="5895"/>
        </w:tabs>
        <w:spacing w:line="360" w:lineRule="auto"/>
        <w:jc w:val="both"/>
        <w:rPr>
          <w:rFonts w:ascii="Arial" w:hAnsi="Arial" w:cs="Arial"/>
          <w:color w:val="auto"/>
          <w:position w:val="-10"/>
        </w:rPr>
      </w:pPr>
      <w:r w:rsidRPr="00B30331">
        <w:rPr>
          <w:rFonts w:ascii="Arial" w:hAnsi="Arial" w:cs="Arial"/>
          <w:color w:val="auto"/>
        </w:rPr>
        <w:t>b)</w:t>
      </w:r>
      <w:r w:rsidR="0085213A" w:rsidRPr="00B30331">
        <w:rPr>
          <w:rFonts w:ascii="Arial" w:hAnsi="Arial" w:cs="Arial"/>
          <w:color w:val="auto"/>
          <w:position w:val="-10"/>
        </w:rPr>
        <w:object w:dxaOrig="1219" w:dyaOrig="340" w14:anchorId="272ACD1C">
          <v:shape id="_x0000_i1026" type="#_x0000_t75" style="width:61.5pt;height:17.25pt" o:ole="">
            <v:imagedata r:id="rId9" o:title=""/>
          </v:shape>
          <o:OLEObject Type="Embed" ProgID="Equation.3" ShapeID="_x0000_i1026" DrawAspect="Content" ObjectID="_1678197182" r:id="rId10"/>
        </w:object>
      </w:r>
    </w:p>
    <w:p w14:paraId="026494B2" w14:textId="77777777" w:rsidR="009D245C" w:rsidRPr="00B30331" w:rsidRDefault="0018025D" w:rsidP="00B30331">
      <w:pPr>
        <w:pStyle w:val="Default"/>
        <w:tabs>
          <w:tab w:val="left" w:pos="5895"/>
        </w:tabs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position w:val="-10"/>
        </w:rPr>
        <w:t xml:space="preserve">c) </w:t>
      </w:r>
      <w:r>
        <w:rPr>
          <w:rFonts w:ascii="Cambria Math" w:hAnsi="Cambria Math" w:cs="Arial"/>
          <w:color w:val="auto"/>
          <w:position w:val="-10"/>
        </w:rPr>
        <w:t>x= 7</w:t>
      </w:r>
      <w:r w:rsidR="00AC4C70" w:rsidRPr="00B30331">
        <w:rPr>
          <w:rFonts w:ascii="Arial" w:hAnsi="Arial" w:cs="Arial"/>
          <w:color w:val="auto"/>
        </w:rPr>
        <w:fldChar w:fldCharType="begin"/>
      </w:r>
      <w:r w:rsidR="00511975" w:rsidRPr="00B30331">
        <w:rPr>
          <w:rFonts w:ascii="Arial" w:hAnsi="Arial" w:cs="Arial"/>
          <w:color w:val="auto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color w:val="auto"/>
          </w:rPr>
          <m:t>A</m:t>
        </m:r>
        <m:d>
          <m:dPr>
            <m:ctrlPr>
              <w:rPr>
                <w:rFonts w:ascii="Cambria Math" w:hAnsi="Cambria Math" w:cs="Arial"/>
                <w:i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color w:val="auto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color w:val="auto"/>
          </w:rPr>
          <m:t>=x-5</m:t>
        </m:r>
      </m:oMath>
      <w:r w:rsidR="00AC4C70" w:rsidRPr="00B30331">
        <w:rPr>
          <w:rFonts w:ascii="Arial" w:hAnsi="Arial" w:cs="Arial"/>
          <w:color w:val="auto"/>
        </w:rPr>
        <w:fldChar w:fldCharType="end"/>
      </w:r>
    </w:p>
    <w:p w14:paraId="67A91D9E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>Problema</w:t>
      </w:r>
      <w:r w:rsidR="009F1369">
        <w:rPr>
          <w:rFonts w:ascii="Arial" w:hAnsi="Arial" w:cs="Arial"/>
          <w:b/>
          <w:sz w:val="24"/>
          <w:szCs w:val="24"/>
        </w:rPr>
        <w:t xml:space="preserve"> 6</w:t>
      </w:r>
      <w:r w:rsidRPr="00B30331">
        <w:rPr>
          <w:rFonts w:ascii="Arial" w:hAnsi="Arial" w:cs="Arial"/>
          <w:b/>
          <w:sz w:val="24"/>
          <w:szCs w:val="24"/>
        </w:rPr>
        <w:t>)</w:t>
      </w:r>
    </w:p>
    <w:p w14:paraId="5DE23601" w14:textId="77777777" w:rsidR="005849DE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x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6"/>
          <w:sz w:val="24"/>
          <w:szCs w:val="24"/>
        </w:rPr>
        <w:object w:dxaOrig="200" w:dyaOrig="220" w14:anchorId="300B83AA">
          <v:shape id="_x0000_i1027" type="#_x0000_t75" style="width:9.75pt;height:11.25pt" o:ole="">
            <v:imagedata r:id="rId11" o:title=""/>
          </v:shape>
          <o:OLEObject Type="Embed" ProgID="Equation.3" ShapeID="_x0000_i1027" DrawAspect="Content" ObjectID="_1678197183" r:id="rId12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≠1, -1, -2.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4A3E9BA8" w14:textId="77777777" w:rsidR="0083278E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44C6D817">
          <v:shape id="_x0000_i1028" type="#_x0000_t75" style="width:25.5pt;height:17.25pt" o:ole="">
            <v:imagedata r:id="rId13" o:title=""/>
          </v:shape>
          <o:OLEObject Type="Embed" ProgID="Equation.3" ShapeID="_x0000_i1028" DrawAspect="Content" ObjectID="_1678197184" r:id="rId14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=x-2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5EE646F5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 xml:space="preserve">Problema </w:t>
      </w:r>
      <w:r w:rsidR="009F1369">
        <w:rPr>
          <w:rFonts w:ascii="Arial" w:hAnsi="Arial" w:cs="Arial"/>
          <w:b/>
          <w:sz w:val="24"/>
          <w:szCs w:val="24"/>
        </w:rPr>
        <w:t>7</w:t>
      </w:r>
      <w:r w:rsidRPr="00B30331">
        <w:rPr>
          <w:rFonts w:ascii="Arial" w:hAnsi="Arial" w:cs="Arial"/>
          <w:b/>
          <w:sz w:val="24"/>
          <w:szCs w:val="24"/>
        </w:rPr>
        <w:t>)</w:t>
      </w:r>
    </w:p>
    <w:p w14:paraId="433D176B" w14:textId="77777777" w:rsidR="00475B34" w:rsidRPr="00B30331" w:rsidRDefault="00B25018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 xml:space="preserve"> x≠5, -5, 2.</m:t>
        </m:r>
      </m:oMath>
      <w:r w:rsidR="00475B34" w:rsidRPr="00B30331">
        <w:rPr>
          <w:rFonts w:ascii="Arial" w:hAnsi="Arial" w:cs="Arial"/>
          <w:sz w:val="24"/>
          <w:szCs w:val="24"/>
        </w:rPr>
        <w:t>.</w:t>
      </w:r>
    </w:p>
    <w:p w14:paraId="19B84BB9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lastRenderedPageBreak/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1B5CC133">
          <v:shape id="_x0000_i1029" type="#_x0000_t75" style="width:25.5pt;height:17.25pt" o:ole="">
            <v:imagedata r:id="rId13" o:title=""/>
          </v:shape>
          <o:OLEObject Type="Embed" ProgID="Equation.3" ShapeID="_x0000_i1029" DrawAspect="Content" ObjectID="_1678197185" r:id="rId15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49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x+5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4E3DC89B" w14:textId="77777777" w:rsidR="00620BA3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c)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=1.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840" w:dyaOrig="340" w14:anchorId="506C8902">
          <v:shape id="_x0000_i1030" type="#_x0000_t75" style="width:42.75pt;height:17.25pt" o:ole="">
            <v:imagedata r:id="rId16" o:title=""/>
          </v:shape>
          <o:OLEObject Type="Embed" ProgID="Equation.3" ShapeID="_x0000_i1030" DrawAspect="Content" ObjectID="_1678197186" r:id="rId17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B25018" w:rsidRPr="00B30331">
        <w:rPr>
          <w:rFonts w:ascii="Arial" w:hAnsi="Arial" w:cs="Arial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=-12  ;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Arial"/>
            <w:sz w:val="24"/>
            <w:szCs w:val="24"/>
          </w:rPr>
          <m:t>=2</m:t>
        </m:r>
      </m:oMath>
      <w:r w:rsidR="0018025D">
        <w:rPr>
          <w:rFonts w:ascii="Arial" w:hAnsi="Arial" w:cs="Arial"/>
          <w:sz w:val="24"/>
          <w:szCs w:val="24"/>
        </w:rPr>
        <w:t xml:space="preserve"> (No es solución por la condición inicial)</w:t>
      </w:r>
    </w:p>
    <w:p w14:paraId="3345B854" w14:textId="77777777" w:rsidR="00475B34" w:rsidRPr="00B30331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8</w:t>
      </w:r>
      <w:r w:rsidR="00475B34" w:rsidRPr="00B30331">
        <w:rPr>
          <w:rFonts w:ascii="Arial" w:hAnsi="Arial" w:cs="Arial"/>
          <w:b/>
          <w:sz w:val="24"/>
          <w:szCs w:val="24"/>
        </w:rPr>
        <w:t>)</w:t>
      </w:r>
    </w:p>
    <w:p w14:paraId="14BD3613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x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6"/>
          <w:sz w:val="24"/>
          <w:szCs w:val="24"/>
        </w:rPr>
        <w:object w:dxaOrig="200" w:dyaOrig="220" w14:anchorId="6ED0F681">
          <v:shape id="_x0000_i1031" type="#_x0000_t75" style="width:9.75pt;height:11.25pt" o:ole="">
            <v:imagedata r:id="rId11" o:title=""/>
          </v:shape>
          <o:OLEObject Type="Embed" ProgID="Equation.3" ShapeID="_x0000_i1031" DrawAspect="Content" ObjectID="_1678197187" r:id="rId18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≠3, -3, 0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39D03C49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618D9877">
          <v:shape id="_x0000_i1032" type="#_x0000_t75" style="width:25.5pt;height:17.25pt" o:ole="">
            <v:imagedata r:id="rId13" o:title=""/>
          </v:shape>
          <o:OLEObject Type="Embed" ProgID="Equation.3" ShapeID="_x0000_i1032" DrawAspect="Content" ObjectID="_1678197188" r:id="rId19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den>
        </m:f>
      </m:oMath>
    </w:p>
    <w:p w14:paraId="04A59E01" w14:textId="77777777" w:rsidR="009C517B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c)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=1.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840" w:dyaOrig="340" w14:anchorId="101EF2C3">
          <v:shape id="_x0000_i1033" type="#_x0000_t75" style="width:42.75pt;height:17.25pt" o:ole="">
            <v:imagedata r:id="rId20" o:title=""/>
          </v:shape>
          <o:OLEObject Type="Embed" ProgID="Equation.3" ShapeID="_x0000_i1033" DrawAspect="Content" ObjectID="_1678197189" r:id="rId21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106EC4" w:rsidRPr="00B30331">
        <w:rPr>
          <w:rFonts w:ascii="Arial" w:hAnsi="Arial" w:cs="Arial"/>
          <w:sz w:val="24"/>
          <w:szCs w:val="24"/>
        </w:rPr>
        <w:t xml:space="preserve">;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x=-2</m:t>
        </m:r>
      </m:oMath>
    </w:p>
    <w:p w14:paraId="60AB4BE7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 xml:space="preserve">Problema </w:t>
      </w:r>
      <w:r w:rsidR="009F1369">
        <w:rPr>
          <w:rFonts w:ascii="Arial" w:hAnsi="Arial" w:cs="Arial"/>
          <w:b/>
          <w:sz w:val="24"/>
          <w:szCs w:val="24"/>
        </w:rPr>
        <w:t>9</w:t>
      </w:r>
      <w:r w:rsidRPr="00B30331">
        <w:rPr>
          <w:rFonts w:ascii="Arial" w:hAnsi="Arial" w:cs="Arial"/>
          <w:b/>
          <w:sz w:val="24"/>
          <w:szCs w:val="24"/>
        </w:rPr>
        <w:t>)</w:t>
      </w:r>
    </w:p>
    <w:p w14:paraId="268BB7F5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x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Pr="00B30331">
        <w:rPr>
          <w:rFonts w:ascii="Arial" w:hAnsi="Arial" w:cs="Arial"/>
          <w:position w:val="-6"/>
          <w:sz w:val="24"/>
          <w:szCs w:val="24"/>
        </w:rPr>
        <w:object w:dxaOrig="200" w:dyaOrig="220" w14:anchorId="0E53DB0A">
          <v:shape id="_x0000_i1034" type="#_x0000_t75" style="width:9.75pt;height:11.25pt" o:ole="">
            <v:imagedata r:id="rId11" o:title=""/>
          </v:shape>
          <o:OLEObject Type="Embed" ProgID="Equation.3" ShapeID="_x0000_i1034" DrawAspect="Content" ObjectID="_1678197190" r:id="rId22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≠1, 3, 4, -4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591D0014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4206CAF3">
          <v:shape id="_x0000_i1035" type="#_x0000_t75" style="width:25.5pt;height:17.25pt" o:ole="">
            <v:imagedata r:id="rId13" o:title=""/>
          </v:shape>
          <o:OLEObject Type="Embed" ProgID="Equation.3" ShapeID="_x0000_i1035" DrawAspect="Content" ObjectID="_1678197191" r:id="rId23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x+4</m:t>
                </m:r>
              </m:e>
            </m:d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x-3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x-1</m:t>
                </m:r>
              </m:e>
            </m:d>
          </m:den>
        </m:f>
      </m:oMath>
      <w:r w:rsidRPr="00B30331">
        <w:rPr>
          <w:rFonts w:ascii="Arial" w:hAnsi="Arial" w:cs="Arial"/>
          <w:sz w:val="28"/>
          <w:szCs w:val="28"/>
        </w:rPr>
        <w:t>.</w:t>
      </w:r>
    </w:p>
    <w:p w14:paraId="4898E372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x=0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=6x+24.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end"/>
      </w:r>
    </w:p>
    <w:p w14:paraId="2C5A60A3" w14:textId="77777777" w:rsidR="0088147E" w:rsidRPr="00B30331" w:rsidRDefault="0088147E" w:rsidP="008814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8147E" w:rsidRPr="00B30331" w:rsidSect="00CD649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991F4" w14:textId="77777777" w:rsidR="00F63C4D" w:rsidRDefault="00F63C4D">
      <w:pPr>
        <w:spacing w:after="0" w:line="240" w:lineRule="auto"/>
      </w:pPr>
      <w:r>
        <w:separator/>
      </w:r>
    </w:p>
  </w:endnote>
  <w:endnote w:type="continuationSeparator" w:id="0">
    <w:p w14:paraId="1F103C01" w14:textId="77777777" w:rsidR="00F63C4D" w:rsidRDefault="00F6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3D843" w14:textId="77777777" w:rsidR="00F95D18" w:rsidRDefault="00F95D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ED7B9" w14:textId="77777777" w:rsidR="00D4116F" w:rsidRPr="007420BB" w:rsidRDefault="00F63C4D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1C5A7CA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lT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Kah/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A+QclT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D4116F" w:rsidRPr="007420BB">
      <w:rPr>
        <w:rFonts w:ascii="Arial" w:hAnsi="Arial" w:cs="Arial"/>
        <w:sz w:val="20"/>
        <w:szCs w:val="20"/>
      </w:rPr>
      <w:t xml:space="preserve">Página </w:t>
    </w:r>
    <w:r w:rsidR="00AC4C70" w:rsidRPr="007420BB">
      <w:rPr>
        <w:rFonts w:ascii="Arial" w:hAnsi="Arial" w:cs="Arial"/>
        <w:b/>
        <w:sz w:val="20"/>
        <w:szCs w:val="20"/>
      </w:rPr>
      <w:fldChar w:fldCharType="begin"/>
    </w:r>
    <w:r w:rsidR="00D4116F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AC4C70" w:rsidRPr="007420BB">
      <w:rPr>
        <w:rFonts w:ascii="Arial" w:hAnsi="Arial" w:cs="Arial"/>
        <w:b/>
        <w:sz w:val="20"/>
        <w:szCs w:val="20"/>
      </w:rPr>
      <w:fldChar w:fldCharType="separate"/>
    </w:r>
    <w:r w:rsidR="00DA1D65">
      <w:rPr>
        <w:rFonts w:ascii="Arial" w:hAnsi="Arial" w:cs="Arial"/>
        <w:b/>
        <w:noProof/>
        <w:sz w:val="20"/>
        <w:szCs w:val="20"/>
      </w:rPr>
      <w:t>2</w:t>
    </w:r>
    <w:r w:rsidR="00AC4C70" w:rsidRPr="007420BB">
      <w:rPr>
        <w:rFonts w:ascii="Arial" w:hAnsi="Arial" w:cs="Arial"/>
        <w:b/>
        <w:sz w:val="20"/>
        <w:szCs w:val="20"/>
      </w:rPr>
      <w:fldChar w:fldCharType="end"/>
    </w:r>
    <w:r w:rsidR="00D4116F" w:rsidRPr="007420BB">
      <w:rPr>
        <w:rFonts w:ascii="Arial" w:hAnsi="Arial" w:cs="Arial"/>
        <w:sz w:val="20"/>
        <w:szCs w:val="20"/>
      </w:rPr>
      <w:t xml:space="preserve"> de </w:t>
    </w:r>
    <w:r w:rsidR="00AC4C70" w:rsidRPr="007420BB">
      <w:rPr>
        <w:rFonts w:ascii="Arial" w:hAnsi="Arial" w:cs="Arial"/>
        <w:b/>
        <w:sz w:val="20"/>
        <w:szCs w:val="20"/>
      </w:rPr>
      <w:fldChar w:fldCharType="begin"/>
    </w:r>
    <w:r w:rsidR="00D4116F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AC4C70" w:rsidRPr="007420BB">
      <w:rPr>
        <w:rFonts w:ascii="Arial" w:hAnsi="Arial" w:cs="Arial"/>
        <w:b/>
        <w:sz w:val="20"/>
        <w:szCs w:val="20"/>
      </w:rPr>
      <w:fldChar w:fldCharType="separate"/>
    </w:r>
    <w:r w:rsidR="00DA1D65">
      <w:rPr>
        <w:rFonts w:ascii="Arial" w:hAnsi="Arial" w:cs="Arial"/>
        <w:b/>
        <w:noProof/>
        <w:sz w:val="20"/>
        <w:szCs w:val="20"/>
      </w:rPr>
      <w:t>2</w:t>
    </w:r>
    <w:r w:rsidR="00AC4C70" w:rsidRPr="007420BB">
      <w:rPr>
        <w:rFonts w:ascii="Arial" w:hAnsi="Arial" w:cs="Arial"/>
        <w:b/>
        <w:sz w:val="20"/>
        <w:szCs w:val="20"/>
      </w:rPr>
      <w:fldChar w:fldCharType="end"/>
    </w:r>
  </w:p>
  <w:p w14:paraId="47D6A308" w14:textId="77777777" w:rsidR="00D4116F" w:rsidRPr="007420BB" w:rsidRDefault="00D4116F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38F41" w14:textId="77777777" w:rsidR="00F95D18" w:rsidRDefault="00F95D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79AFD" w14:textId="77777777" w:rsidR="00F63C4D" w:rsidRDefault="00F63C4D">
      <w:pPr>
        <w:spacing w:after="0" w:line="240" w:lineRule="auto"/>
      </w:pPr>
      <w:r>
        <w:separator/>
      </w:r>
    </w:p>
  </w:footnote>
  <w:footnote w:type="continuationSeparator" w:id="0">
    <w:p w14:paraId="38DAB9BB" w14:textId="77777777" w:rsidR="00F63C4D" w:rsidRDefault="00F6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00AE9" w14:textId="77777777" w:rsidR="00F95D18" w:rsidRDefault="00F95D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A05BC" w14:textId="5883077B" w:rsidR="00D4116F" w:rsidRPr="00F7533F" w:rsidRDefault="00D4116F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6F806532" wp14:editId="2BB71332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5258">
      <w:rPr>
        <w:rFonts w:ascii="Arial" w:hAnsi="Arial" w:cs="Arial"/>
        <w:b/>
      </w:rPr>
      <w:t>Ciclo Introductorio - 202</w:t>
    </w:r>
    <w:r w:rsidR="00F95D18">
      <w:rPr>
        <w:rFonts w:ascii="Arial" w:hAnsi="Arial" w:cs="Arial"/>
        <w:b/>
      </w:rPr>
      <w:t>1</w:t>
    </w:r>
  </w:p>
  <w:p w14:paraId="116ACBAD" w14:textId="77777777" w:rsidR="00D4116F" w:rsidRPr="00475B34" w:rsidRDefault="00F63C4D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29682B8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I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5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Mm+Ijx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49145F2C" w14:textId="77777777" w:rsidR="00D4116F" w:rsidRPr="00F7533F" w:rsidRDefault="00D4116F">
    <w:pPr>
      <w:pStyle w:val="Encabezado"/>
      <w:jc w:val="right"/>
      <w:rPr>
        <w:rFonts w:ascii="Arial" w:hAnsi="Arial" w:cs="Arial"/>
        <w:b/>
        <w:bCs/>
        <w:lang w:val="es-MX"/>
      </w:rPr>
    </w:pPr>
    <w:r w:rsidRPr="00F7533F">
      <w:rPr>
        <w:rFonts w:ascii="Arial" w:hAnsi="Arial" w:cs="Arial"/>
        <w:b/>
        <w:bCs/>
        <w:lang w:val="es-MX"/>
      </w:rPr>
      <w:t xml:space="preserve"> Trabajo Práctico Nº 3 – Matemática – Dpto. CyT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7425F" w14:textId="77777777" w:rsidR="00F95D18" w:rsidRDefault="00F95D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0114D"/>
    <w:multiLevelType w:val="hybridMultilevel"/>
    <w:tmpl w:val="B950E89E"/>
    <w:lvl w:ilvl="0" w:tplc="2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293FA2"/>
    <w:multiLevelType w:val="hybridMultilevel"/>
    <w:tmpl w:val="CD7C84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9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6"/>
  </w:num>
  <w:num w:numId="6">
    <w:abstractNumId w:val="7"/>
  </w:num>
  <w:num w:numId="7">
    <w:abstractNumId w:val="21"/>
  </w:num>
  <w:num w:numId="8">
    <w:abstractNumId w:val="25"/>
  </w:num>
  <w:num w:numId="9">
    <w:abstractNumId w:val="12"/>
  </w:num>
  <w:num w:numId="10">
    <w:abstractNumId w:val="9"/>
  </w:num>
  <w:num w:numId="11">
    <w:abstractNumId w:val="22"/>
  </w:num>
  <w:num w:numId="12">
    <w:abstractNumId w:val="11"/>
  </w:num>
  <w:num w:numId="13">
    <w:abstractNumId w:val="15"/>
  </w:num>
  <w:num w:numId="14">
    <w:abstractNumId w:val="24"/>
  </w:num>
  <w:num w:numId="15">
    <w:abstractNumId w:val="3"/>
  </w:num>
  <w:num w:numId="16">
    <w:abstractNumId w:val="18"/>
  </w:num>
  <w:num w:numId="17">
    <w:abstractNumId w:val="14"/>
  </w:num>
  <w:num w:numId="18">
    <w:abstractNumId w:val="27"/>
  </w:num>
  <w:num w:numId="19">
    <w:abstractNumId w:val="4"/>
  </w:num>
  <w:num w:numId="20">
    <w:abstractNumId w:val="29"/>
  </w:num>
  <w:num w:numId="21">
    <w:abstractNumId w:val="8"/>
  </w:num>
  <w:num w:numId="22">
    <w:abstractNumId w:val="28"/>
  </w:num>
  <w:num w:numId="23">
    <w:abstractNumId w:val="16"/>
  </w:num>
  <w:num w:numId="24">
    <w:abstractNumId w:val="23"/>
  </w:num>
  <w:num w:numId="25">
    <w:abstractNumId w:val="26"/>
  </w:num>
  <w:num w:numId="26">
    <w:abstractNumId w:val="5"/>
  </w:num>
  <w:num w:numId="27">
    <w:abstractNumId w:val="1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20CC3"/>
    <w:rsid w:val="00021709"/>
    <w:rsid w:val="00026BAC"/>
    <w:rsid w:val="000334EA"/>
    <w:rsid w:val="00045DEB"/>
    <w:rsid w:val="0005121A"/>
    <w:rsid w:val="00064069"/>
    <w:rsid w:val="0006659E"/>
    <w:rsid w:val="000738BA"/>
    <w:rsid w:val="00094DAF"/>
    <w:rsid w:val="00097824"/>
    <w:rsid w:val="000A7E97"/>
    <w:rsid w:val="000B3A82"/>
    <w:rsid w:val="000C09B4"/>
    <w:rsid w:val="000C1216"/>
    <w:rsid w:val="000C3F59"/>
    <w:rsid w:val="000D552A"/>
    <w:rsid w:val="000F477D"/>
    <w:rsid w:val="00103B6F"/>
    <w:rsid w:val="00106EC4"/>
    <w:rsid w:val="001220CE"/>
    <w:rsid w:val="001462A2"/>
    <w:rsid w:val="0015306E"/>
    <w:rsid w:val="00166714"/>
    <w:rsid w:val="0018025D"/>
    <w:rsid w:val="00190DAB"/>
    <w:rsid w:val="001911BC"/>
    <w:rsid w:val="001927E0"/>
    <w:rsid w:val="00193032"/>
    <w:rsid w:val="001975C6"/>
    <w:rsid w:val="001A3797"/>
    <w:rsid w:val="001A69C8"/>
    <w:rsid w:val="001B7C65"/>
    <w:rsid w:val="001E2406"/>
    <w:rsid w:val="001E767E"/>
    <w:rsid w:val="00202A89"/>
    <w:rsid w:val="00222F69"/>
    <w:rsid w:val="00224E8D"/>
    <w:rsid w:val="00235329"/>
    <w:rsid w:val="0026709F"/>
    <w:rsid w:val="00271D08"/>
    <w:rsid w:val="00284071"/>
    <w:rsid w:val="002860C0"/>
    <w:rsid w:val="00294A52"/>
    <w:rsid w:val="00334A0F"/>
    <w:rsid w:val="003548FC"/>
    <w:rsid w:val="00366651"/>
    <w:rsid w:val="0038017F"/>
    <w:rsid w:val="00390DF1"/>
    <w:rsid w:val="003B007D"/>
    <w:rsid w:val="003E46E6"/>
    <w:rsid w:val="003F5348"/>
    <w:rsid w:val="00400CC3"/>
    <w:rsid w:val="00400DC9"/>
    <w:rsid w:val="004102BB"/>
    <w:rsid w:val="00425D2E"/>
    <w:rsid w:val="004454BE"/>
    <w:rsid w:val="0044638B"/>
    <w:rsid w:val="00455327"/>
    <w:rsid w:val="00457728"/>
    <w:rsid w:val="00457D60"/>
    <w:rsid w:val="0046263A"/>
    <w:rsid w:val="00475B34"/>
    <w:rsid w:val="004B56FA"/>
    <w:rsid w:val="004F144C"/>
    <w:rsid w:val="004F1854"/>
    <w:rsid w:val="005069BC"/>
    <w:rsid w:val="00506C47"/>
    <w:rsid w:val="00511975"/>
    <w:rsid w:val="00512393"/>
    <w:rsid w:val="00515D16"/>
    <w:rsid w:val="00534AD7"/>
    <w:rsid w:val="00541933"/>
    <w:rsid w:val="0054479B"/>
    <w:rsid w:val="00544994"/>
    <w:rsid w:val="005530BA"/>
    <w:rsid w:val="00553B61"/>
    <w:rsid w:val="00556241"/>
    <w:rsid w:val="005849DE"/>
    <w:rsid w:val="00590FDD"/>
    <w:rsid w:val="00593076"/>
    <w:rsid w:val="005A019D"/>
    <w:rsid w:val="005A646A"/>
    <w:rsid w:val="005A69A0"/>
    <w:rsid w:val="005C3704"/>
    <w:rsid w:val="005C7793"/>
    <w:rsid w:val="005E73C9"/>
    <w:rsid w:val="005F1CA5"/>
    <w:rsid w:val="005F3007"/>
    <w:rsid w:val="00601989"/>
    <w:rsid w:val="00603045"/>
    <w:rsid w:val="00612085"/>
    <w:rsid w:val="0061799F"/>
    <w:rsid w:val="00617E6D"/>
    <w:rsid w:val="00620BA3"/>
    <w:rsid w:val="00623C17"/>
    <w:rsid w:val="00634BD3"/>
    <w:rsid w:val="00646498"/>
    <w:rsid w:val="0066771C"/>
    <w:rsid w:val="0067282F"/>
    <w:rsid w:val="00672B43"/>
    <w:rsid w:val="0068037B"/>
    <w:rsid w:val="006935AB"/>
    <w:rsid w:val="006A01E6"/>
    <w:rsid w:val="006A273C"/>
    <w:rsid w:val="006A409D"/>
    <w:rsid w:val="006B665F"/>
    <w:rsid w:val="006B6F88"/>
    <w:rsid w:val="006D28B7"/>
    <w:rsid w:val="006E3AAD"/>
    <w:rsid w:val="00701385"/>
    <w:rsid w:val="00701947"/>
    <w:rsid w:val="007023E1"/>
    <w:rsid w:val="00722DA5"/>
    <w:rsid w:val="007420BB"/>
    <w:rsid w:val="007438E2"/>
    <w:rsid w:val="00751617"/>
    <w:rsid w:val="00751D77"/>
    <w:rsid w:val="00755655"/>
    <w:rsid w:val="00787C26"/>
    <w:rsid w:val="007A121E"/>
    <w:rsid w:val="007B15CB"/>
    <w:rsid w:val="007B7557"/>
    <w:rsid w:val="007B771B"/>
    <w:rsid w:val="007D325F"/>
    <w:rsid w:val="007D43EE"/>
    <w:rsid w:val="007E491F"/>
    <w:rsid w:val="007E5C52"/>
    <w:rsid w:val="007F12B2"/>
    <w:rsid w:val="00803401"/>
    <w:rsid w:val="00821644"/>
    <w:rsid w:val="0083278E"/>
    <w:rsid w:val="008350F3"/>
    <w:rsid w:val="00835701"/>
    <w:rsid w:val="0085213A"/>
    <w:rsid w:val="00854198"/>
    <w:rsid w:val="0085517D"/>
    <w:rsid w:val="0086115A"/>
    <w:rsid w:val="008723CB"/>
    <w:rsid w:val="0088147E"/>
    <w:rsid w:val="008A195D"/>
    <w:rsid w:val="008B2C11"/>
    <w:rsid w:val="008D11F0"/>
    <w:rsid w:val="008D157F"/>
    <w:rsid w:val="008E13E2"/>
    <w:rsid w:val="00900DE1"/>
    <w:rsid w:val="00923507"/>
    <w:rsid w:val="00940551"/>
    <w:rsid w:val="00967F72"/>
    <w:rsid w:val="009711E0"/>
    <w:rsid w:val="00972A42"/>
    <w:rsid w:val="00974FD6"/>
    <w:rsid w:val="00995DDE"/>
    <w:rsid w:val="009A459F"/>
    <w:rsid w:val="009B0319"/>
    <w:rsid w:val="009B2A8A"/>
    <w:rsid w:val="009B5E6D"/>
    <w:rsid w:val="009C2D33"/>
    <w:rsid w:val="009C517B"/>
    <w:rsid w:val="009C7F78"/>
    <w:rsid w:val="009D245C"/>
    <w:rsid w:val="009D6E7B"/>
    <w:rsid w:val="009E66CA"/>
    <w:rsid w:val="009F1369"/>
    <w:rsid w:val="00A07FA8"/>
    <w:rsid w:val="00A150A6"/>
    <w:rsid w:val="00A2759D"/>
    <w:rsid w:val="00A31676"/>
    <w:rsid w:val="00A31F8F"/>
    <w:rsid w:val="00A32031"/>
    <w:rsid w:val="00A347F2"/>
    <w:rsid w:val="00A403DD"/>
    <w:rsid w:val="00A62783"/>
    <w:rsid w:val="00A76310"/>
    <w:rsid w:val="00A8296C"/>
    <w:rsid w:val="00A9108B"/>
    <w:rsid w:val="00AA0DD8"/>
    <w:rsid w:val="00AA26C9"/>
    <w:rsid w:val="00AC38B8"/>
    <w:rsid w:val="00AC4C70"/>
    <w:rsid w:val="00AD4BA0"/>
    <w:rsid w:val="00AE1820"/>
    <w:rsid w:val="00AE2ABF"/>
    <w:rsid w:val="00AE6295"/>
    <w:rsid w:val="00B25018"/>
    <w:rsid w:val="00B30331"/>
    <w:rsid w:val="00B34162"/>
    <w:rsid w:val="00B470A4"/>
    <w:rsid w:val="00B52A80"/>
    <w:rsid w:val="00B55C5F"/>
    <w:rsid w:val="00B63A4C"/>
    <w:rsid w:val="00B701E9"/>
    <w:rsid w:val="00B76C9B"/>
    <w:rsid w:val="00B82708"/>
    <w:rsid w:val="00B841BE"/>
    <w:rsid w:val="00BF128E"/>
    <w:rsid w:val="00C0564C"/>
    <w:rsid w:val="00C24E02"/>
    <w:rsid w:val="00C33745"/>
    <w:rsid w:val="00C438D7"/>
    <w:rsid w:val="00C57D54"/>
    <w:rsid w:val="00C678DA"/>
    <w:rsid w:val="00C71002"/>
    <w:rsid w:val="00C724C6"/>
    <w:rsid w:val="00C81B5D"/>
    <w:rsid w:val="00C82E06"/>
    <w:rsid w:val="00C93B62"/>
    <w:rsid w:val="00C9580F"/>
    <w:rsid w:val="00CA36CE"/>
    <w:rsid w:val="00CA7147"/>
    <w:rsid w:val="00CB56A3"/>
    <w:rsid w:val="00CC7D77"/>
    <w:rsid w:val="00CD19F7"/>
    <w:rsid w:val="00CD649A"/>
    <w:rsid w:val="00CE04DE"/>
    <w:rsid w:val="00CE2410"/>
    <w:rsid w:val="00CE649B"/>
    <w:rsid w:val="00D11C6B"/>
    <w:rsid w:val="00D4116F"/>
    <w:rsid w:val="00D92123"/>
    <w:rsid w:val="00DA1D65"/>
    <w:rsid w:val="00DA3CA7"/>
    <w:rsid w:val="00DC4C03"/>
    <w:rsid w:val="00DC62AF"/>
    <w:rsid w:val="00E00E47"/>
    <w:rsid w:val="00E07A4D"/>
    <w:rsid w:val="00E17BCC"/>
    <w:rsid w:val="00E42D19"/>
    <w:rsid w:val="00E62EF7"/>
    <w:rsid w:val="00E72D5C"/>
    <w:rsid w:val="00E770BB"/>
    <w:rsid w:val="00E9689F"/>
    <w:rsid w:val="00E97831"/>
    <w:rsid w:val="00EA2A00"/>
    <w:rsid w:val="00EA71BE"/>
    <w:rsid w:val="00EC0DAB"/>
    <w:rsid w:val="00ED1021"/>
    <w:rsid w:val="00ED1AA5"/>
    <w:rsid w:val="00F01738"/>
    <w:rsid w:val="00F121D5"/>
    <w:rsid w:val="00F175D4"/>
    <w:rsid w:val="00F27791"/>
    <w:rsid w:val="00F315BE"/>
    <w:rsid w:val="00F41AE5"/>
    <w:rsid w:val="00F515BD"/>
    <w:rsid w:val="00F63C4D"/>
    <w:rsid w:val="00F7433D"/>
    <w:rsid w:val="00F7533F"/>
    <w:rsid w:val="00F82270"/>
    <w:rsid w:val="00F8561E"/>
    <w:rsid w:val="00F9000A"/>
    <w:rsid w:val="00F90D85"/>
    <w:rsid w:val="00F95258"/>
    <w:rsid w:val="00F95D18"/>
    <w:rsid w:val="00F96F1A"/>
    <w:rsid w:val="00FA0637"/>
    <w:rsid w:val="00FA65D0"/>
    <w:rsid w:val="00FC330A"/>
    <w:rsid w:val="00FD64D8"/>
    <w:rsid w:val="00FD6AB8"/>
    <w:rsid w:val="00FE1E53"/>
    <w:rsid w:val="00FE2AC2"/>
    <w:rsid w:val="00FF3672"/>
    <w:rsid w:val="00FF4D63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6C0C9E7"/>
  <w15:docId w15:val="{5217FC82-464C-4406-AEE8-AF4D2D7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header" Target="header3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7</cp:revision>
  <cp:lastPrinted>2020-08-23T04:17:00Z</cp:lastPrinted>
  <dcterms:created xsi:type="dcterms:W3CDTF">2020-04-20T00:23:00Z</dcterms:created>
  <dcterms:modified xsi:type="dcterms:W3CDTF">2021-03-25T20:06:00Z</dcterms:modified>
</cp:coreProperties>
</file>