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B42675" w14:textId="77777777" w:rsidR="004A1CA1" w:rsidRPr="00A67EA0" w:rsidRDefault="004A1CA1" w:rsidP="00A67EA0">
      <w:pPr>
        <w:spacing w:after="0" w:line="360" w:lineRule="auto"/>
        <w:jc w:val="center"/>
        <w:rPr>
          <w:rFonts w:asciiTheme="minorHAnsi" w:hAnsiTheme="minorHAnsi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59B">
        <w:rPr>
          <w:rFonts w:asciiTheme="minorHAnsi" w:hAnsiTheme="minorHAnsi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="002E5A0E"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12</w:t>
      </w:r>
      <w:r w:rsid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</w:t>
      </w:r>
      <w:r w:rsid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RESPUESTAS</w:t>
      </w:r>
    </w:p>
    <w:p w14:paraId="003413E0" w14:textId="77777777" w:rsidR="004A1CA1" w:rsidRPr="0081359B" w:rsidRDefault="002E5A0E" w:rsidP="0081359B">
      <w:pPr>
        <w:spacing w:after="0" w:line="360" w:lineRule="auto"/>
        <w:jc w:val="center"/>
        <w:rPr>
          <w:rFonts w:asciiTheme="minorHAnsi" w:hAnsiTheme="minorHAnsi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59B">
        <w:rPr>
          <w:rFonts w:asciiTheme="minorHAnsi" w:hAnsiTheme="minorHAnsi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Aplicaciones de las funciones cuadráticas</w:t>
      </w:r>
    </w:p>
    <w:p w14:paraId="68EB22C8" w14:textId="77777777" w:rsidR="00470414" w:rsidRPr="0081359B" w:rsidRDefault="00470414" w:rsidP="0008143A">
      <w:pPr>
        <w:rPr>
          <w:rFonts w:asciiTheme="minorHAnsi" w:hAnsiTheme="minorHAnsi"/>
          <w:i/>
          <w:u w:val="single"/>
        </w:rPr>
      </w:pPr>
      <w:r w:rsidRPr="0081359B">
        <w:rPr>
          <w:rFonts w:asciiTheme="minorHAnsi" w:hAnsiTheme="minorHAnsi"/>
          <w:i/>
          <w:u w:val="single"/>
        </w:rPr>
        <w:t>Páginas del Stewart  6º Edición: 213 a 218. Práctica sugerida pag. 218 a 222.</w:t>
      </w:r>
    </w:p>
    <w:p w14:paraId="1FA24B85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1)</w:t>
      </w:r>
    </w:p>
    <w:p w14:paraId="3037EEA8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>
        <m:r>
          <w:rPr>
            <w:rFonts w:ascii="Cambria Math" w:hAnsi="Cambria Math"/>
          </w:rPr>
          <m:t>0&lt;x&lt;8   ˅   62&lt;x&lt;70</m:t>
        </m:r>
      </m:oMath>
      <w:r w:rsidRPr="0081359B">
        <w:rPr>
          <w:rFonts w:asciiTheme="minorHAnsi" w:hAnsiTheme="minorHAnsi"/>
        </w:rPr>
        <w:t xml:space="preserve">  </w:t>
      </w:r>
    </w:p>
    <w:p w14:paraId="6CCB657E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2)</w:t>
      </w:r>
    </w:p>
    <w:p w14:paraId="52017108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x=0,5m</m:t>
          </m:r>
        </m:oMath>
      </m:oMathPara>
    </w:p>
    <w:p w14:paraId="1C5A2D3B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3)</w:t>
      </w:r>
    </w:p>
    <w:p w14:paraId="4A85E46F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FF0000"/>
        </w:rPr>
      </w:pPr>
      <m:oMath>
        <m:r>
          <w:rPr>
            <w:rFonts w:ascii="Cambria Math" w:hAnsi="Cambria Math"/>
          </w:rPr>
          <m:t>x=11   ;   l=29</m:t>
        </m:r>
      </m:oMath>
      <w:r w:rsidRPr="0081359B">
        <w:rPr>
          <w:rFonts w:asciiTheme="minorHAnsi" w:hAnsiTheme="minorHAnsi"/>
        </w:rPr>
        <w:t xml:space="preserve"> </w:t>
      </w:r>
    </w:p>
    <w:p w14:paraId="0D99526A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4)</w:t>
      </w:r>
    </w:p>
    <w:p w14:paraId="4DFB690D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000000" w:themeColor="text1"/>
        </w:rPr>
      </w:pPr>
      <w:r w:rsidRPr="0081359B">
        <w:rPr>
          <w:rFonts w:asciiTheme="minorHAnsi" w:hAnsiTheme="minorHAnsi"/>
          <w:color w:val="000000" w:themeColor="text1"/>
        </w:rPr>
        <w:t xml:space="preserve">Cada lado debería reducirse en 2 m, nos queda entonces un mural con las siguientes dimensiones: </w:t>
      </w:r>
    </w:p>
    <w:p w14:paraId="40F9E892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ancho=4m;  largo=6m</m:t>
          </m:r>
        </m:oMath>
      </m:oMathPara>
    </w:p>
    <w:p w14:paraId="4E5C0281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5)</w:t>
      </w:r>
    </w:p>
    <w:p w14:paraId="3AD8E40F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>cuadrado de 22,5cm de lado. Sup.=506,25</m:t>
        </m:r>
      </m:oMath>
      <w:r w:rsidRPr="0081359B">
        <w:rPr>
          <w:rFonts w:asciiTheme="minorHAnsi" w:hAnsiTheme="minorHAnsi"/>
        </w:rPr>
        <w:t>cm</w:t>
      </w:r>
      <w:r w:rsidRPr="0081359B">
        <w:rPr>
          <w:rFonts w:asciiTheme="minorHAnsi" w:hAnsiTheme="minorHAnsi"/>
          <w:vertAlign w:val="superscript"/>
        </w:rPr>
        <w:t>2</w:t>
      </w:r>
    </w:p>
    <w:p w14:paraId="2DB1DB15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6)</w:t>
      </w:r>
    </w:p>
    <w:p w14:paraId="1B2E80FC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>Compró 22 patos</w:t>
      </w:r>
    </w:p>
    <w:p w14:paraId="6216FA8B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 xml:space="preserve">La mayor población se da cuando </w:t>
      </w:r>
      <m:oMath>
        <m:r>
          <w:rPr>
            <w:rFonts w:ascii="Cambria Math" w:hAnsi="Cambria Math"/>
          </w:rPr>
          <m:t>t=5</m:t>
        </m:r>
      </m:oMath>
      <w:r w:rsidRPr="0081359B">
        <w:rPr>
          <w:rFonts w:asciiTheme="minorHAnsi" w:hAnsiTheme="minorHAnsi"/>
        </w:rPr>
        <w:t xml:space="preserve"> , valor para el cual </w:t>
      </w:r>
      <m:oMath>
        <m:r>
          <w:rPr>
            <w:rFonts w:ascii="Cambria Math" w:hAnsi="Cambria Math"/>
          </w:rPr>
          <m:t>p=72</m:t>
        </m:r>
      </m:oMath>
    </w:p>
    <w:p w14:paraId="26968CC6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t=10,19</m:t>
        </m:r>
      </m:oMath>
      <w:r w:rsidRPr="0081359B">
        <w:rPr>
          <w:rFonts w:asciiTheme="minorHAnsi" w:hAnsiTheme="minorHAnsi"/>
        </w:rPr>
        <w:t>.</w:t>
      </w:r>
    </w:p>
    <w:p w14:paraId="78A35F71" w14:textId="77777777" w:rsidR="0046733E" w:rsidRPr="0081359B" w:rsidRDefault="0046733E" w:rsidP="00752907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Para t=11</m:t>
        </m:r>
      </m:oMath>
      <w:r w:rsidRPr="0081359B">
        <w:rPr>
          <w:rFonts w:asciiTheme="minorHAnsi" w:hAnsiTheme="minorHAnsi"/>
        </w:rPr>
        <w:t>, se extinguen los patos</w:t>
      </w:r>
    </w:p>
    <w:p w14:paraId="2E917840" w14:textId="77777777" w:rsidR="00AC7349" w:rsidRDefault="00AC7349" w:rsidP="00752907">
      <w:pPr>
        <w:spacing w:line="240" w:lineRule="auto"/>
        <w:rPr>
          <w:rFonts w:asciiTheme="minorHAnsi" w:hAnsiTheme="minorHAnsi"/>
          <w:b/>
        </w:rPr>
      </w:pPr>
    </w:p>
    <w:p w14:paraId="1DBEEF04" w14:textId="77777777" w:rsidR="0046733E" w:rsidRPr="0081359B" w:rsidRDefault="0046733E" w:rsidP="00752907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7)</w:t>
      </w:r>
    </w:p>
    <w:p w14:paraId="40E43608" w14:textId="77777777" w:rsidR="0046733E" w:rsidRPr="0081359B" w:rsidRDefault="0046733E" w:rsidP="00AC7349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v=90 km/h</m:t>
        </m:r>
      </m:oMath>
    </w:p>
    <w:p w14:paraId="0DF9B8FC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r=270 km/l</m:t>
        </m:r>
      </m:oMath>
    </w:p>
    <w:p w14:paraId="403A5A7D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>Si se respetó el límite de velocidad.</w:t>
      </w:r>
    </w:p>
    <w:p w14:paraId="19AE3711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 xml:space="preserve">El rendimiento aumenta para valores de </w:t>
      </w:r>
      <m:oMath>
        <m:r>
          <w:rPr>
            <w:rFonts w:ascii="Cambria Math" w:hAnsi="Cambria Math"/>
          </w:rPr>
          <m:t>0&lt;v&lt;90</m:t>
        </m:r>
      </m:oMath>
    </w:p>
    <w:p w14:paraId="4B834FDB" w14:textId="77777777" w:rsidR="00AC7349" w:rsidRDefault="00AC7349" w:rsidP="00AC7349">
      <w:pPr>
        <w:spacing w:after="0" w:line="240" w:lineRule="auto"/>
        <w:rPr>
          <w:rFonts w:asciiTheme="minorHAnsi" w:hAnsiTheme="minorHAnsi"/>
          <w:b/>
        </w:rPr>
      </w:pPr>
    </w:p>
    <w:p w14:paraId="079B65BF" w14:textId="77777777" w:rsidR="0046733E" w:rsidRPr="0081359B" w:rsidRDefault="0046733E" w:rsidP="00AC7349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8)</w:t>
      </w:r>
    </w:p>
    <w:p w14:paraId="6F9AF40D" w14:textId="77777777" w:rsidR="0046733E" w:rsidRPr="0081359B" w:rsidRDefault="0046733E" w:rsidP="00AC7349">
      <w:pPr>
        <w:spacing w:line="240" w:lineRule="auto"/>
        <w:rPr>
          <w:rFonts w:asciiTheme="minorHAnsi" w:hAnsiTheme="minorHAnsi"/>
        </w:rPr>
      </w:pPr>
      <w:r w:rsidRPr="0081359B">
        <w:rPr>
          <w:rFonts w:asciiTheme="minorHAnsi" w:hAnsiTheme="minorHAnsi"/>
        </w:rPr>
        <w:t>Perímetro cuadrado mayor = 76m</w:t>
      </w:r>
      <w:r w:rsidR="001B509D" w:rsidRPr="0081359B">
        <w:rPr>
          <w:rFonts w:asciiTheme="minorHAnsi" w:hAnsiTheme="minorHAnsi"/>
        </w:rPr>
        <w:t xml:space="preserve">          </w:t>
      </w:r>
      <w:r w:rsidRPr="0081359B">
        <w:rPr>
          <w:rFonts w:asciiTheme="minorHAnsi" w:hAnsiTheme="minorHAnsi"/>
        </w:rPr>
        <w:t>Perímetro cuadrado menor = 38m</w:t>
      </w:r>
    </w:p>
    <w:p w14:paraId="2691823F" w14:textId="77777777" w:rsidR="00AC7349" w:rsidRDefault="0046733E" w:rsidP="00AC7349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9)</w:t>
      </w:r>
    </w:p>
    <w:p w14:paraId="373E778A" w14:textId="77777777" w:rsidR="0046733E" w:rsidRPr="00AC7349" w:rsidRDefault="0046733E" w:rsidP="00AC7349">
      <w:pPr>
        <w:spacing w:after="0" w:line="480" w:lineRule="auto"/>
        <w:rPr>
          <w:rFonts w:asciiTheme="minorHAnsi" w:hAnsi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A=30  ;  B=-30</m:t>
          </m:r>
        </m:oMath>
      </m:oMathPara>
    </w:p>
    <w:p w14:paraId="727CBC00" w14:textId="77777777" w:rsidR="001B509D" w:rsidRPr="0081359B" w:rsidRDefault="001B509D" w:rsidP="00E4394C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10)</w:t>
      </w:r>
    </w:p>
    <w:p w14:paraId="36454828" w14:textId="77777777" w:rsidR="00E4394C" w:rsidRPr="00E4394C" w:rsidRDefault="001B509D" w:rsidP="00E4394C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</w:rPr>
        <w:t xml:space="preserve">La función área viene dada por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vertAlign w:val="subscript"/>
          </w:rPr>
          <m:t>(h)</m:t>
        </m:r>
        <m:r>
          <w:rPr>
            <w:rFonts w:ascii="Cambria Math" w:hAnsi="Cambria Math"/>
          </w:rPr>
          <m:t xml:space="preserve"> = 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h 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+ 5 </m:t>
        </m:r>
        <m:r>
          <w:rPr>
            <w:rFonts w:ascii="Cambria Math" w:hAnsi="Cambria Math"/>
          </w:rPr>
          <m:t>h</m:t>
        </m:r>
      </m:oMath>
      <w:r w:rsidRPr="0081359B">
        <w:rPr>
          <w:rFonts w:asciiTheme="minorHAnsi" w:hAnsiTheme="minorHAnsi" w:cstheme="minorHAnsi"/>
        </w:rPr>
        <w:t xml:space="preserve"> </w:t>
      </w:r>
    </w:p>
    <w:p w14:paraId="1AEDFFA0" w14:textId="77777777" w:rsidR="0046733E" w:rsidRPr="00B66363" w:rsidRDefault="00B66363" w:rsidP="00B66363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Dominio de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;3,5</m:t>
            </m:r>
          </m:e>
        </m:d>
      </m:oMath>
    </w:p>
    <w:p w14:paraId="37744F7A" w14:textId="77777777" w:rsidR="00A67EA0" w:rsidRPr="00D00027" w:rsidRDefault="00D00027" w:rsidP="00F01198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</w:rPr>
        <w:t>Las dimensiones del trapecio de área máxima son</w:t>
      </w:r>
      <w:r w:rsidRPr="00D00027">
        <w:rPr>
          <w:rFonts w:asciiTheme="minorHAnsi" w:hAnsi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=3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 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=2  </m:t>
        </m:r>
        <m:r>
          <w:rPr>
            <w:rFonts w:ascii="Cambria Math" w:hAnsi="Cambria Math"/>
            <w:sz w:val="20"/>
            <w:szCs w:val="20"/>
          </w:rPr>
          <m:t>h=</m:t>
        </m:r>
        <m:r>
          <w:rPr>
            <w:rFonts w:ascii="Cambria Math" w:hAnsi="Cambria Math"/>
            <w:sz w:val="20"/>
            <w:szCs w:val="20"/>
          </w:rPr>
          <m:t>2,5</m:t>
        </m:r>
      </m:oMath>
      <w:r>
        <w:rPr>
          <w:rFonts w:asciiTheme="minorHAnsi" w:hAnsiTheme="minorHAnsi"/>
        </w:rPr>
        <w:t xml:space="preserve"> y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máx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=6,25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</m:oMath>
    </w:p>
    <w:sectPr w:rsidR="00A67EA0" w:rsidRPr="00D00027" w:rsidSect="00CD6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78DA" w14:textId="77777777" w:rsidR="00BC09D7" w:rsidRDefault="00BC09D7">
      <w:pPr>
        <w:spacing w:after="0" w:line="240" w:lineRule="auto"/>
      </w:pPr>
      <w:r>
        <w:separator/>
      </w:r>
    </w:p>
  </w:endnote>
  <w:endnote w:type="continuationSeparator" w:id="0">
    <w:p w14:paraId="6276EDE1" w14:textId="77777777" w:rsidR="00BC09D7" w:rsidRDefault="00BC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3A2B" w14:textId="77777777" w:rsidR="005B4FEC" w:rsidRDefault="005B4F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E6FB" w14:textId="77777777" w:rsidR="00F9000A" w:rsidRPr="007420BB" w:rsidRDefault="006A1D43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6CE990" wp14:editId="0D490525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22E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7E0FE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7E0FEE" w:rsidRPr="007420BB">
      <w:rPr>
        <w:rFonts w:ascii="Arial" w:hAnsi="Arial" w:cs="Arial"/>
        <w:b/>
        <w:sz w:val="20"/>
        <w:szCs w:val="20"/>
      </w:rPr>
      <w:fldChar w:fldCharType="separate"/>
    </w:r>
    <w:r w:rsidR="00ED5531">
      <w:rPr>
        <w:rFonts w:ascii="Arial" w:hAnsi="Arial" w:cs="Arial"/>
        <w:b/>
        <w:noProof/>
        <w:sz w:val="20"/>
        <w:szCs w:val="20"/>
      </w:rPr>
      <w:t>1</w:t>
    </w:r>
    <w:r w:rsidR="007E0FEE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7E0FE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7E0FEE" w:rsidRPr="007420BB">
      <w:rPr>
        <w:rFonts w:ascii="Arial" w:hAnsi="Arial" w:cs="Arial"/>
        <w:b/>
        <w:sz w:val="20"/>
        <w:szCs w:val="20"/>
      </w:rPr>
      <w:fldChar w:fldCharType="separate"/>
    </w:r>
    <w:r w:rsidR="00ED5531">
      <w:rPr>
        <w:rFonts w:ascii="Arial" w:hAnsi="Arial" w:cs="Arial"/>
        <w:b/>
        <w:noProof/>
        <w:sz w:val="20"/>
        <w:szCs w:val="20"/>
      </w:rPr>
      <w:t>1</w:t>
    </w:r>
    <w:r w:rsidR="007E0FEE" w:rsidRPr="007420BB">
      <w:rPr>
        <w:rFonts w:ascii="Arial" w:hAnsi="Arial" w:cs="Arial"/>
        <w:b/>
        <w:sz w:val="20"/>
        <w:szCs w:val="20"/>
      </w:rPr>
      <w:fldChar w:fldCharType="end"/>
    </w:r>
  </w:p>
  <w:p w14:paraId="09100E05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97072" w14:textId="77777777" w:rsidR="005B4FEC" w:rsidRDefault="005B4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53442" w14:textId="77777777" w:rsidR="00BC09D7" w:rsidRDefault="00BC09D7">
      <w:pPr>
        <w:spacing w:after="0" w:line="240" w:lineRule="auto"/>
      </w:pPr>
      <w:r>
        <w:separator/>
      </w:r>
    </w:p>
  </w:footnote>
  <w:footnote w:type="continuationSeparator" w:id="0">
    <w:p w14:paraId="268318D7" w14:textId="77777777" w:rsidR="00BC09D7" w:rsidRDefault="00BC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508A" w14:textId="77777777" w:rsidR="005B4FEC" w:rsidRDefault="005B4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67A6" w14:textId="200D5A50" w:rsidR="00F9000A" w:rsidRPr="006A1D43" w:rsidRDefault="00F9000A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7F219D0C" wp14:editId="4792C6E0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96E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5B4FEC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21</w:t>
    </w:r>
    <w:r w:rsidRPr="006A1D43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14:paraId="245D1111" w14:textId="77777777" w:rsidR="00F9000A" w:rsidRPr="00475B34" w:rsidRDefault="006A1D43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E46068" wp14:editId="2853583D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BF7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216470C6" w14:textId="77777777" w:rsidR="00F9000A" w:rsidRPr="006A1D43" w:rsidRDefault="00F9000A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84344"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</w:t>
    </w:r>
    <w:r w:rsidR="00C46560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</w:t>
    </w:r>
    <w:r w:rsidR="00C46560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DBD6" w14:textId="77777777" w:rsidR="005B4FEC" w:rsidRDefault="005B4F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12168"/>
    <w:multiLevelType w:val="hybridMultilevel"/>
    <w:tmpl w:val="BC189CCC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24646"/>
    <w:multiLevelType w:val="hybridMultilevel"/>
    <w:tmpl w:val="E3D88976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A7F5F"/>
    <w:multiLevelType w:val="hybridMultilevel"/>
    <w:tmpl w:val="41B40F0E"/>
    <w:lvl w:ilvl="0" w:tplc="FA7299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 w15:restartNumberingAfterBreak="0">
    <w:nsid w:val="78A528F9"/>
    <w:multiLevelType w:val="hybridMultilevel"/>
    <w:tmpl w:val="F24043E4"/>
    <w:lvl w:ilvl="0" w:tplc="E93C48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20"/>
  </w:num>
  <w:num w:numId="8">
    <w:abstractNumId w:val="25"/>
  </w:num>
  <w:num w:numId="9">
    <w:abstractNumId w:val="13"/>
  </w:num>
  <w:num w:numId="10">
    <w:abstractNumId w:val="10"/>
  </w:num>
  <w:num w:numId="11">
    <w:abstractNumId w:val="21"/>
  </w:num>
  <w:num w:numId="12">
    <w:abstractNumId w:val="12"/>
  </w:num>
  <w:num w:numId="13">
    <w:abstractNumId w:val="16"/>
  </w:num>
  <w:num w:numId="14">
    <w:abstractNumId w:val="23"/>
  </w:num>
  <w:num w:numId="15">
    <w:abstractNumId w:val="3"/>
  </w:num>
  <w:num w:numId="16">
    <w:abstractNumId w:val="19"/>
  </w:num>
  <w:num w:numId="17">
    <w:abstractNumId w:val="15"/>
  </w:num>
  <w:num w:numId="18">
    <w:abstractNumId w:val="28"/>
  </w:num>
  <w:num w:numId="19">
    <w:abstractNumId w:val="4"/>
  </w:num>
  <w:num w:numId="20">
    <w:abstractNumId w:val="31"/>
  </w:num>
  <w:num w:numId="21">
    <w:abstractNumId w:val="9"/>
  </w:num>
  <w:num w:numId="22">
    <w:abstractNumId w:val="29"/>
  </w:num>
  <w:num w:numId="23">
    <w:abstractNumId w:val="17"/>
  </w:num>
  <w:num w:numId="24">
    <w:abstractNumId w:val="22"/>
  </w:num>
  <w:num w:numId="25">
    <w:abstractNumId w:val="27"/>
  </w:num>
  <w:num w:numId="26">
    <w:abstractNumId w:val="5"/>
  </w:num>
  <w:num w:numId="27">
    <w:abstractNumId w:val="1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121A"/>
    <w:rsid w:val="00067128"/>
    <w:rsid w:val="000738BA"/>
    <w:rsid w:val="0008143A"/>
    <w:rsid w:val="00095F4D"/>
    <w:rsid w:val="00097824"/>
    <w:rsid w:val="000A7E97"/>
    <w:rsid w:val="000B3849"/>
    <w:rsid w:val="000B3A82"/>
    <w:rsid w:val="000B5E44"/>
    <w:rsid w:val="000C09B4"/>
    <w:rsid w:val="000C3F59"/>
    <w:rsid w:val="000D0B28"/>
    <w:rsid w:val="000D552A"/>
    <w:rsid w:val="000F477D"/>
    <w:rsid w:val="00103B6F"/>
    <w:rsid w:val="00116C79"/>
    <w:rsid w:val="00122DA7"/>
    <w:rsid w:val="001462A2"/>
    <w:rsid w:val="0015306E"/>
    <w:rsid w:val="001576FB"/>
    <w:rsid w:val="00166714"/>
    <w:rsid w:val="00190DAB"/>
    <w:rsid w:val="001911BC"/>
    <w:rsid w:val="001927E0"/>
    <w:rsid w:val="00193032"/>
    <w:rsid w:val="001975C6"/>
    <w:rsid w:val="001A11FB"/>
    <w:rsid w:val="001A2312"/>
    <w:rsid w:val="001A25B4"/>
    <w:rsid w:val="001A69C8"/>
    <w:rsid w:val="001B509D"/>
    <w:rsid w:val="001D2FB3"/>
    <w:rsid w:val="001E2406"/>
    <w:rsid w:val="001E767E"/>
    <w:rsid w:val="0020210E"/>
    <w:rsid w:val="00202A89"/>
    <w:rsid w:val="00222F69"/>
    <w:rsid w:val="00224E8D"/>
    <w:rsid w:val="00235329"/>
    <w:rsid w:val="0025124F"/>
    <w:rsid w:val="00252EB6"/>
    <w:rsid w:val="0026709F"/>
    <w:rsid w:val="00284071"/>
    <w:rsid w:val="002860C0"/>
    <w:rsid w:val="002E5A0E"/>
    <w:rsid w:val="002F7ADE"/>
    <w:rsid w:val="00307865"/>
    <w:rsid w:val="003207A1"/>
    <w:rsid w:val="0034134D"/>
    <w:rsid w:val="00343C44"/>
    <w:rsid w:val="00366651"/>
    <w:rsid w:val="0038017F"/>
    <w:rsid w:val="00390DF1"/>
    <w:rsid w:val="00400DC9"/>
    <w:rsid w:val="00400FD2"/>
    <w:rsid w:val="004102BB"/>
    <w:rsid w:val="0041695D"/>
    <w:rsid w:val="00425D2E"/>
    <w:rsid w:val="00440431"/>
    <w:rsid w:val="004454BE"/>
    <w:rsid w:val="0044638B"/>
    <w:rsid w:val="00457728"/>
    <w:rsid w:val="00457D60"/>
    <w:rsid w:val="0046733E"/>
    <w:rsid w:val="00470414"/>
    <w:rsid w:val="00475B34"/>
    <w:rsid w:val="0049354A"/>
    <w:rsid w:val="004A03A7"/>
    <w:rsid w:val="004A1CA1"/>
    <w:rsid w:val="004F144C"/>
    <w:rsid w:val="004F1854"/>
    <w:rsid w:val="004F44B6"/>
    <w:rsid w:val="005069BC"/>
    <w:rsid w:val="00506C47"/>
    <w:rsid w:val="00511975"/>
    <w:rsid w:val="00534AD7"/>
    <w:rsid w:val="0054479B"/>
    <w:rsid w:val="00544994"/>
    <w:rsid w:val="00551636"/>
    <w:rsid w:val="00556241"/>
    <w:rsid w:val="00573473"/>
    <w:rsid w:val="00590FDD"/>
    <w:rsid w:val="00593076"/>
    <w:rsid w:val="005A40FE"/>
    <w:rsid w:val="005A646A"/>
    <w:rsid w:val="005A69A0"/>
    <w:rsid w:val="005B4FEC"/>
    <w:rsid w:val="005C3704"/>
    <w:rsid w:val="005C7793"/>
    <w:rsid w:val="005E73C9"/>
    <w:rsid w:val="005F1CA5"/>
    <w:rsid w:val="005F3007"/>
    <w:rsid w:val="00600DB0"/>
    <w:rsid w:val="00601662"/>
    <w:rsid w:val="00603045"/>
    <w:rsid w:val="006119B2"/>
    <w:rsid w:val="00612085"/>
    <w:rsid w:val="006139AF"/>
    <w:rsid w:val="0061799F"/>
    <w:rsid w:val="00617E6D"/>
    <w:rsid w:val="00620BA3"/>
    <w:rsid w:val="00646498"/>
    <w:rsid w:val="0067282F"/>
    <w:rsid w:val="00672B43"/>
    <w:rsid w:val="0068037B"/>
    <w:rsid w:val="006935AB"/>
    <w:rsid w:val="00697295"/>
    <w:rsid w:val="00697C44"/>
    <w:rsid w:val="006A1D43"/>
    <w:rsid w:val="006A273C"/>
    <w:rsid w:val="006B24FF"/>
    <w:rsid w:val="006E432E"/>
    <w:rsid w:val="006F17DF"/>
    <w:rsid w:val="006F2B9D"/>
    <w:rsid w:val="00700EAC"/>
    <w:rsid w:val="007023E1"/>
    <w:rsid w:val="00707519"/>
    <w:rsid w:val="00722DA5"/>
    <w:rsid w:val="00725B33"/>
    <w:rsid w:val="00736C14"/>
    <w:rsid w:val="007420BB"/>
    <w:rsid w:val="007438E2"/>
    <w:rsid w:val="00747341"/>
    <w:rsid w:val="00751D77"/>
    <w:rsid w:val="00752907"/>
    <w:rsid w:val="007529A4"/>
    <w:rsid w:val="00755655"/>
    <w:rsid w:val="00771B99"/>
    <w:rsid w:val="0077445E"/>
    <w:rsid w:val="00784344"/>
    <w:rsid w:val="00787C26"/>
    <w:rsid w:val="00791AD9"/>
    <w:rsid w:val="007A121E"/>
    <w:rsid w:val="007B15CB"/>
    <w:rsid w:val="007B7557"/>
    <w:rsid w:val="007B771B"/>
    <w:rsid w:val="007D43EE"/>
    <w:rsid w:val="007E0FEE"/>
    <w:rsid w:val="007E491F"/>
    <w:rsid w:val="007E6E01"/>
    <w:rsid w:val="00803401"/>
    <w:rsid w:val="0081359B"/>
    <w:rsid w:val="00821644"/>
    <w:rsid w:val="0083278E"/>
    <w:rsid w:val="008350F3"/>
    <w:rsid w:val="00835701"/>
    <w:rsid w:val="00843B0C"/>
    <w:rsid w:val="0085213A"/>
    <w:rsid w:val="00854198"/>
    <w:rsid w:val="0085517D"/>
    <w:rsid w:val="008723CB"/>
    <w:rsid w:val="0088558D"/>
    <w:rsid w:val="008C689E"/>
    <w:rsid w:val="008D157F"/>
    <w:rsid w:val="008E59D1"/>
    <w:rsid w:val="008F7C80"/>
    <w:rsid w:val="00900DE1"/>
    <w:rsid w:val="009152A6"/>
    <w:rsid w:val="00920DF4"/>
    <w:rsid w:val="0093456F"/>
    <w:rsid w:val="00940551"/>
    <w:rsid w:val="00951CEF"/>
    <w:rsid w:val="00972A42"/>
    <w:rsid w:val="00974FD6"/>
    <w:rsid w:val="009806CD"/>
    <w:rsid w:val="00993098"/>
    <w:rsid w:val="009952EC"/>
    <w:rsid w:val="009A36A3"/>
    <w:rsid w:val="009A385C"/>
    <w:rsid w:val="009B0319"/>
    <w:rsid w:val="009B1EF2"/>
    <w:rsid w:val="009B2A8A"/>
    <w:rsid w:val="009C2D33"/>
    <w:rsid w:val="009C517B"/>
    <w:rsid w:val="009C7F78"/>
    <w:rsid w:val="009D245C"/>
    <w:rsid w:val="009E66CA"/>
    <w:rsid w:val="00A150A6"/>
    <w:rsid w:val="00A26C72"/>
    <w:rsid w:val="00A2759D"/>
    <w:rsid w:val="00A31F8F"/>
    <w:rsid w:val="00A32031"/>
    <w:rsid w:val="00A347F2"/>
    <w:rsid w:val="00A510BA"/>
    <w:rsid w:val="00A62783"/>
    <w:rsid w:val="00A67EA0"/>
    <w:rsid w:val="00A76310"/>
    <w:rsid w:val="00A77CF2"/>
    <w:rsid w:val="00A9108B"/>
    <w:rsid w:val="00AA26C9"/>
    <w:rsid w:val="00AB51C7"/>
    <w:rsid w:val="00AC20EE"/>
    <w:rsid w:val="00AC56FB"/>
    <w:rsid w:val="00AC7349"/>
    <w:rsid w:val="00AD4BA0"/>
    <w:rsid w:val="00AE1820"/>
    <w:rsid w:val="00AE2ABF"/>
    <w:rsid w:val="00AE7CA0"/>
    <w:rsid w:val="00AF6B5E"/>
    <w:rsid w:val="00B073A3"/>
    <w:rsid w:val="00B34162"/>
    <w:rsid w:val="00B52A80"/>
    <w:rsid w:val="00B55C5F"/>
    <w:rsid w:val="00B60811"/>
    <w:rsid w:val="00B63A4C"/>
    <w:rsid w:val="00B66363"/>
    <w:rsid w:val="00B671F6"/>
    <w:rsid w:val="00B751DD"/>
    <w:rsid w:val="00B82708"/>
    <w:rsid w:val="00BC09D7"/>
    <w:rsid w:val="00BC3589"/>
    <w:rsid w:val="00C0564C"/>
    <w:rsid w:val="00C24E02"/>
    <w:rsid w:val="00C33745"/>
    <w:rsid w:val="00C37188"/>
    <w:rsid w:val="00C410AA"/>
    <w:rsid w:val="00C4196E"/>
    <w:rsid w:val="00C46560"/>
    <w:rsid w:val="00C55DB7"/>
    <w:rsid w:val="00C6209D"/>
    <w:rsid w:val="00C678DA"/>
    <w:rsid w:val="00C700DC"/>
    <w:rsid w:val="00C71002"/>
    <w:rsid w:val="00C73231"/>
    <w:rsid w:val="00C81B5D"/>
    <w:rsid w:val="00C81C72"/>
    <w:rsid w:val="00C9580F"/>
    <w:rsid w:val="00CA36CE"/>
    <w:rsid w:val="00CA7147"/>
    <w:rsid w:val="00CB56A3"/>
    <w:rsid w:val="00CB5F33"/>
    <w:rsid w:val="00CD19F7"/>
    <w:rsid w:val="00CD649A"/>
    <w:rsid w:val="00CE04DE"/>
    <w:rsid w:val="00CE649B"/>
    <w:rsid w:val="00D00027"/>
    <w:rsid w:val="00D11C6B"/>
    <w:rsid w:val="00D310C1"/>
    <w:rsid w:val="00D417E6"/>
    <w:rsid w:val="00D4327C"/>
    <w:rsid w:val="00D461D2"/>
    <w:rsid w:val="00D50EB0"/>
    <w:rsid w:val="00D55B92"/>
    <w:rsid w:val="00D62CE3"/>
    <w:rsid w:val="00D92123"/>
    <w:rsid w:val="00DA0BEC"/>
    <w:rsid w:val="00DB3C45"/>
    <w:rsid w:val="00DC62AF"/>
    <w:rsid w:val="00DF4107"/>
    <w:rsid w:val="00E00E47"/>
    <w:rsid w:val="00E17BCC"/>
    <w:rsid w:val="00E41D51"/>
    <w:rsid w:val="00E42D19"/>
    <w:rsid w:val="00E4394C"/>
    <w:rsid w:val="00E64686"/>
    <w:rsid w:val="00E72D5C"/>
    <w:rsid w:val="00E82ED1"/>
    <w:rsid w:val="00E831D5"/>
    <w:rsid w:val="00E9079E"/>
    <w:rsid w:val="00E95E23"/>
    <w:rsid w:val="00E9689F"/>
    <w:rsid w:val="00E97831"/>
    <w:rsid w:val="00EA71BE"/>
    <w:rsid w:val="00ED1021"/>
    <w:rsid w:val="00ED1AA5"/>
    <w:rsid w:val="00ED5531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C330A"/>
    <w:rsid w:val="00FD20DE"/>
    <w:rsid w:val="00FE1E53"/>
    <w:rsid w:val="00FF00CC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207F1"/>
  <w15:docId w15:val="{9384850C-606C-4538-8F3D-EA87361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8B28-B87B-4187-8FD7-C4756B7E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4</cp:revision>
  <cp:lastPrinted>2019-05-06T01:53:00Z</cp:lastPrinted>
  <dcterms:created xsi:type="dcterms:W3CDTF">2019-05-21T11:54:00Z</dcterms:created>
  <dcterms:modified xsi:type="dcterms:W3CDTF">2021-03-25T20:03:00Z</dcterms:modified>
</cp:coreProperties>
</file>